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6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70"/>
        <w:gridCol w:w="667"/>
        <w:gridCol w:w="684"/>
        <w:gridCol w:w="693"/>
        <w:gridCol w:w="666"/>
        <w:gridCol w:w="684"/>
        <w:gridCol w:w="693"/>
        <w:gridCol w:w="666"/>
        <w:gridCol w:w="684"/>
        <w:gridCol w:w="693"/>
        <w:gridCol w:w="666"/>
        <w:gridCol w:w="869"/>
      </w:tblGrid>
      <w:tr w:rsidR="007875C2" w14:paraId="39E5D016" w14:textId="6DD5933F" w:rsidTr="00F25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7EC62F" w14:textId="1ABE8987" w:rsidR="007875C2" w:rsidRDefault="007875C2" w:rsidP="00E02F16">
            <w:pPr>
              <w:jc w:val="center"/>
            </w:pPr>
            <w:r>
              <w:t>BUILDING LEVEL ADMINISTRATOR LICENSURE PROGRAM (EDLA)</w:t>
            </w:r>
          </w:p>
        </w:tc>
      </w:tr>
      <w:tr w:rsidR="007875C2" w14:paraId="5B663C7D" w14:textId="5B85BAEF" w:rsidTr="00F2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406CB6E1" w14:textId="77777777" w:rsidR="007875C2" w:rsidRDefault="007875C2"/>
        </w:tc>
        <w:tc>
          <w:tcPr>
            <w:tcW w:w="2021" w:type="dxa"/>
            <w:gridSpan w:val="3"/>
          </w:tcPr>
          <w:p w14:paraId="0F16939A" w14:textId="4E873C33" w:rsidR="007875C2" w:rsidRDefault="00787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Enrolled</w:t>
            </w:r>
          </w:p>
        </w:tc>
        <w:tc>
          <w:tcPr>
            <w:tcW w:w="2043" w:type="dxa"/>
            <w:gridSpan w:val="3"/>
          </w:tcPr>
          <w:p w14:paraId="38F95C36" w14:textId="7FD15BC7" w:rsidR="007875C2" w:rsidRDefault="00787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Admission Number</w:t>
            </w:r>
          </w:p>
        </w:tc>
        <w:tc>
          <w:tcPr>
            <w:tcW w:w="2043" w:type="dxa"/>
            <w:gridSpan w:val="3"/>
          </w:tcPr>
          <w:p w14:paraId="305C2E3A" w14:textId="5047723F" w:rsidR="007875C2" w:rsidRDefault="00787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Attrition Number</w:t>
            </w:r>
          </w:p>
        </w:tc>
        <w:tc>
          <w:tcPr>
            <w:tcW w:w="2228" w:type="dxa"/>
            <w:gridSpan w:val="3"/>
          </w:tcPr>
          <w:p w14:paraId="34615611" w14:textId="7F020FB2" w:rsidR="007875C2" w:rsidRDefault="00787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Completion Number</w:t>
            </w:r>
          </w:p>
        </w:tc>
      </w:tr>
      <w:tr w:rsidR="00F257A5" w14:paraId="15A0511B" w14:textId="152F8B97" w:rsidTr="00F25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7C2B7AF2" w14:textId="6E099BAF" w:rsidR="007875C2" w:rsidRDefault="007875C2" w:rsidP="007875C2"/>
        </w:tc>
        <w:tc>
          <w:tcPr>
            <w:tcW w:w="670" w:type="dxa"/>
          </w:tcPr>
          <w:p w14:paraId="2B189991" w14:textId="3EC256EE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667" w:type="dxa"/>
          </w:tcPr>
          <w:p w14:paraId="69C808B2" w14:textId="7B1854F6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MSE</w:t>
            </w:r>
          </w:p>
        </w:tc>
        <w:tc>
          <w:tcPr>
            <w:tcW w:w="684" w:type="dxa"/>
          </w:tcPr>
          <w:p w14:paraId="3A027745" w14:textId="1FECC7BC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Cert.</w:t>
            </w:r>
          </w:p>
        </w:tc>
        <w:tc>
          <w:tcPr>
            <w:tcW w:w="693" w:type="dxa"/>
          </w:tcPr>
          <w:p w14:paraId="0BA66D68" w14:textId="34519892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666" w:type="dxa"/>
          </w:tcPr>
          <w:p w14:paraId="0ABFF25F" w14:textId="3956E71D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MSE</w:t>
            </w:r>
          </w:p>
        </w:tc>
        <w:tc>
          <w:tcPr>
            <w:tcW w:w="684" w:type="dxa"/>
          </w:tcPr>
          <w:p w14:paraId="00C1D3D9" w14:textId="55ED27B7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Cert.</w:t>
            </w:r>
          </w:p>
        </w:tc>
        <w:tc>
          <w:tcPr>
            <w:tcW w:w="693" w:type="dxa"/>
          </w:tcPr>
          <w:p w14:paraId="26E8DB30" w14:textId="69D2B7F7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666" w:type="dxa"/>
          </w:tcPr>
          <w:p w14:paraId="4E2D927C" w14:textId="53E87BEF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MSE</w:t>
            </w:r>
          </w:p>
        </w:tc>
        <w:tc>
          <w:tcPr>
            <w:tcW w:w="684" w:type="dxa"/>
          </w:tcPr>
          <w:p w14:paraId="4559806B" w14:textId="18E76DAC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Cert.</w:t>
            </w:r>
          </w:p>
        </w:tc>
        <w:tc>
          <w:tcPr>
            <w:tcW w:w="693" w:type="dxa"/>
          </w:tcPr>
          <w:p w14:paraId="68021EA1" w14:textId="7154235C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666" w:type="dxa"/>
          </w:tcPr>
          <w:p w14:paraId="3F2DAE81" w14:textId="43DD7024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MSE</w:t>
            </w:r>
          </w:p>
        </w:tc>
        <w:tc>
          <w:tcPr>
            <w:tcW w:w="869" w:type="dxa"/>
          </w:tcPr>
          <w:p w14:paraId="5C0AE949" w14:textId="2123E853" w:rsidR="007875C2" w:rsidRDefault="007875C2" w:rsidP="0078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Cert.</w:t>
            </w:r>
          </w:p>
        </w:tc>
      </w:tr>
      <w:tr w:rsidR="00F257A5" w14:paraId="282F9575" w14:textId="29A46FA9" w:rsidTr="00F2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4254302E" w14:textId="11C1406F" w:rsidR="007875C2" w:rsidRDefault="007875C2" w:rsidP="007875C2">
            <w:r>
              <w:t>2021-2022</w:t>
            </w:r>
          </w:p>
        </w:tc>
        <w:tc>
          <w:tcPr>
            <w:tcW w:w="670" w:type="dxa"/>
          </w:tcPr>
          <w:p w14:paraId="32C93778" w14:textId="528F3C02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667" w:type="dxa"/>
          </w:tcPr>
          <w:p w14:paraId="6C61B981" w14:textId="3763C0F4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684" w:type="dxa"/>
          </w:tcPr>
          <w:p w14:paraId="7C166B91" w14:textId="08EE22B1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693" w:type="dxa"/>
          </w:tcPr>
          <w:p w14:paraId="0329947D" w14:textId="7A5AB1D1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666" w:type="dxa"/>
          </w:tcPr>
          <w:p w14:paraId="6D3227CB" w14:textId="2164FBBE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684" w:type="dxa"/>
          </w:tcPr>
          <w:p w14:paraId="382D9348" w14:textId="3A1A6E9B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93" w:type="dxa"/>
          </w:tcPr>
          <w:p w14:paraId="4777F75D" w14:textId="23120E32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66" w:type="dxa"/>
          </w:tcPr>
          <w:p w14:paraId="60598C31" w14:textId="06B75E7F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84" w:type="dxa"/>
          </w:tcPr>
          <w:p w14:paraId="666412BC" w14:textId="43B0E8CE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93" w:type="dxa"/>
          </w:tcPr>
          <w:p w14:paraId="1253D298" w14:textId="51D14FA5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666" w:type="dxa"/>
          </w:tcPr>
          <w:p w14:paraId="651C86BF" w14:textId="65E95F34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69" w:type="dxa"/>
          </w:tcPr>
          <w:p w14:paraId="245C6D94" w14:textId="44F64E2B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F257A5" w14:paraId="48D73ECE" w14:textId="08E48FAD" w:rsidTr="00F25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44857734" w14:textId="3DD18FA8" w:rsidR="007875C2" w:rsidRDefault="007875C2" w:rsidP="007875C2">
            <w:r>
              <w:t>2020-2021</w:t>
            </w:r>
          </w:p>
        </w:tc>
        <w:tc>
          <w:tcPr>
            <w:tcW w:w="670" w:type="dxa"/>
          </w:tcPr>
          <w:p w14:paraId="4F3AED97" w14:textId="7D0DFF9B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667" w:type="dxa"/>
          </w:tcPr>
          <w:p w14:paraId="22B9A2AF" w14:textId="1C768FBD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684" w:type="dxa"/>
          </w:tcPr>
          <w:p w14:paraId="46A2CB78" w14:textId="0B750401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693" w:type="dxa"/>
          </w:tcPr>
          <w:p w14:paraId="6E64A7C3" w14:textId="232752A3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666" w:type="dxa"/>
          </w:tcPr>
          <w:p w14:paraId="2684D6A2" w14:textId="3699FA80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84" w:type="dxa"/>
          </w:tcPr>
          <w:p w14:paraId="512AC2D1" w14:textId="4C2BDEAF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693" w:type="dxa"/>
          </w:tcPr>
          <w:p w14:paraId="7080AE14" w14:textId="4A0AC5C7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66" w:type="dxa"/>
          </w:tcPr>
          <w:p w14:paraId="13A33386" w14:textId="1A5233D8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84" w:type="dxa"/>
          </w:tcPr>
          <w:p w14:paraId="76FC51B3" w14:textId="5E9BA30F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93" w:type="dxa"/>
          </w:tcPr>
          <w:p w14:paraId="2F488F1B" w14:textId="7B9A241E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666" w:type="dxa"/>
          </w:tcPr>
          <w:p w14:paraId="11FEB93D" w14:textId="636893B3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69" w:type="dxa"/>
          </w:tcPr>
          <w:p w14:paraId="43688935" w14:textId="3DF71D28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F257A5" w14:paraId="56385420" w14:textId="1C649A49" w:rsidTr="00F2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04914B91" w14:textId="2B80F5C0" w:rsidR="007875C2" w:rsidRDefault="007875C2" w:rsidP="007875C2">
            <w:r>
              <w:t>2019-2020</w:t>
            </w:r>
          </w:p>
        </w:tc>
        <w:tc>
          <w:tcPr>
            <w:tcW w:w="670" w:type="dxa"/>
          </w:tcPr>
          <w:p w14:paraId="550CAE46" w14:textId="793B569E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667" w:type="dxa"/>
          </w:tcPr>
          <w:p w14:paraId="6286A0E6" w14:textId="10B22AB3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684" w:type="dxa"/>
          </w:tcPr>
          <w:p w14:paraId="61D77FDA" w14:textId="1E1CCA01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93" w:type="dxa"/>
          </w:tcPr>
          <w:p w14:paraId="2350C868" w14:textId="517E4BF3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666" w:type="dxa"/>
          </w:tcPr>
          <w:p w14:paraId="6D24FB12" w14:textId="75347CF8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684" w:type="dxa"/>
          </w:tcPr>
          <w:p w14:paraId="3EC0D1B5" w14:textId="79AB322C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93" w:type="dxa"/>
          </w:tcPr>
          <w:p w14:paraId="0639E373" w14:textId="37B0BA65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66" w:type="dxa"/>
          </w:tcPr>
          <w:p w14:paraId="75D76C52" w14:textId="11EB8AA3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84" w:type="dxa"/>
          </w:tcPr>
          <w:p w14:paraId="646372CF" w14:textId="14324FCE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93" w:type="dxa"/>
          </w:tcPr>
          <w:p w14:paraId="50CFF825" w14:textId="65B8F9B6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666" w:type="dxa"/>
          </w:tcPr>
          <w:p w14:paraId="68BA820E" w14:textId="24C531C7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869" w:type="dxa"/>
          </w:tcPr>
          <w:p w14:paraId="5A7FA8CD" w14:textId="3C136B7F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F257A5" w14:paraId="138482C1" w14:textId="6E7BA8D8" w:rsidTr="00F25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4A00432A" w14:textId="0D6098CD" w:rsidR="007875C2" w:rsidRDefault="007875C2" w:rsidP="007875C2">
            <w:r>
              <w:t>2018-2019</w:t>
            </w:r>
          </w:p>
        </w:tc>
        <w:tc>
          <w:tcPr>
            <w:tcW w:w="670" w:type="dxa"/>
          </w:tcPr>
          <w:p w14:paraId="071D7F8C" w14:textId="05DB7A79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667" w:type="dxa"/>
          </w:tcPr>
          <w:p w14:paraId="11B2D6CF" w14:textId="30DDC44D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684" w:type="dxa"/>
          </w:tcPr>
          <w:p w14:paraId="14E7787A" w14:textId="46C08082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93" w:type="dxa"/>
          </w:tcPr>
          <w:p w14:paraId="0F05996B" w14:textId="6FC5AB30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666" w:type="dxa"/>
          </w:tcPr>
          <w:p w14:paraId="64DB6114" w14:textId="353F4BD4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684" w:type="dxa"/>
          </w:tcPr>
          <w:p w14:paraId="4F2839D8" w14:textId="584CD889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93" w:type="dxa"/>
          </w:tcPr>
          <w:p w14:paraId="553FFDCB" w14:textId="171BD56A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66" w:type="dxa"/>
          </w:tcPr>
          <w:p w14:paraId="12F824EC" w14:textId="21D70E97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84" w:type="dxa"/>
          </w:tcPr>
          <w:p w14:paraId="54AD32D9" w14:textId="52576A7B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93" w:type="dxa"/>
          </w:tcPr>
          <w:p w14:paraId="33174E75" w14:textId="7E9CD04A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666" w:type="dxa"/>
          </w:tcPr>
          <w:p w14:paraId="1410B976" w14:textId="60EF9E64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9" w:type="dxa"/>
          </w:tcPr>
          <w:p w14:paraId="190967A6" w14:textId="639C57BD" w:rsidR="007875C2" w:rsidRDefault="007875C2" w:rsidP="0078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F257A5" w14:paraId="53B66EE2" w14:textId="18DA047A" w:rsidTr="00F2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5D98EA5F" w14:textId="4DD29FFA" w:rsidR="007875C2" w:rsidRDefault="007875C2" w:rsidP="007875C2">
            <w:r>
              <w:t>2017-2018</w:t>
            </w:r>
          </w:p>
        </w:tc>
        <w:tc>
          <w:tcPr>
            <w:tcW w:w="670" w:type="dxa"/>
          </w:tcPr>
          <w:p w14:paraId="4E642A8F" w14:textId="2438C167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667" w:type="dxa"/>
          </w:tcPr>
          <w:p w14:paraId="73C186F0" w14:textId="792F3276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684" w:type="dxa"/>
          </w:tcPr>
          <w:p w14:paraId="6262A0F8" w14:textId="22AFD447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93" w:type="dxa"/>
          </w:tcPr>
          <w:p w14:paraId="7CC626A0" w14:textId="4E6F6190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666" w:type="dxa"/>
          </w:tcPr>
          <w:p w14:paraId="58C4D4D7" w14:textId="21FEACE1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684" w:type="dxa"/>
          </w:tcPr>
          <w:p w14:paraId="12261ABE" w14:textId="423AE5DE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93" w:type="dxa"/>
          </w:tcPr>
          <w:p w14:paraId="5ADCAE4F" w14:textId="68913CFA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66" w:type="dxa"/>
          </w:tcPr>
          <w:p w14:paraId="5F17EAE2" w14:textId="26DD4007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84" w:type="dxa"/>
          </w:tcPr>
          <w:p w14:paraId="339AC64E" w14:textId="10EE1407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93" w:type="dxa"/>
          </w:tcPr>
          <w:p w14:paraId="78252115" w14:textId="18830EF6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666" w:type="dxa"/>
          </w:tcPr>
          <w:p w14:paraId="17352A5A" w14:textId="76E1B29B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69" w:type="dxa"/>
          </w:tcPr>
          <w:p w14:paraId="7EEA867F" w14:textId="4B8DC9D6" w:rsidR="007875C2" w:rsidRDefault="007875C2" w:rsidP="0078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</w:tbl>
    <w:p w14:paraId="7A2E5EAF" w14:textId="24FE2F1E" w:rsidR="00915EEA" w:rsidRDefault="00F257A5" w:rsidP="00E02F16">
      <w:pPr>
        <w:jc w:val="center"/>
      </w:pPr>
    </w:p>
    <w:p w14:paraId="46625509" w14:textId="77777777" w:rsidR="00F257A5" w:rsidRDefault="00F257A5" w:rsidP="00E02F16">
      <w:pPr>
        <w:jc w:val="center"/>
      </w:pPr>
    </w:p>
    <w:tbl>
      <w:tblPr>
        <w:tblStyle w:val="ListTable4-Accent4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147"/>
        <w:gridCol w:w="2162"/>
        <w:gridCol w:w="1793"/>
        <w:gridCol w:w="2250"/>
      </w:tblGrid>
      <w:tr w:rsidR="00E02F16" w14:paraId="1C11565B" w14:textId="77777777" w:rsidTr="00F25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851F5E" w14:textId="3DE16784" w:rsidR="00E02F16" w:rsidRDefault="00E02F16" w:rsidP="00E02F16">
            <w:pPr>
              <w:jc w:val="center"/>
            </w:pPr>
            <w:r>
              <w:t>DISTRICT LEVEL ADMINISTRATOR LICENSURE PROGRAM (EDLE)</w:t>
            </w:r>
          </w:p>
        </w:tc>
      </w:tr>
      <w:tr w:rsidR="00E02F16" w14:paraId="6AA1DBDB" w14:textId="77777777" w:rsidTr="00F2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602AA88A" w14:textId="77777777" w:rsidR="00E02F16" w:rsidRDefault="00E02F16" w:rsidP="00AC63C2"/>
        </w:tc>
        <w:tc>
          <w:tcPr>
            <w:tcW w:w="2147" w:type="dxa"/>
          </w:tcPr>
          <w:p w14:paraId="5F909AE9" w14:textId="77777777" w:rsidR="00E02F16" w:rsidRDefault="00E02F16" w:rsidP="00AC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Enrolled</w:t>
            </w:r>
          </w:p>
        </w:tc>
        <w:tc>
          <w:tcPr>
            <w:tcW w:w="2162" w:type="dxa"/>
          </w:tcPr>
          <w:p w14:paraId="4993C23F" w14:textId="77777777" w:rsidR="00E02F16" w:rsidRDefault="00E02F16" w:rsidP="00AC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Admission Number</w:t>
            </w:r>
          </w:p>
        </w:tc>
        <w:tc>
          <w:tcPr>
            <w:tcW w:w="1793" w:type="dxa"/>
          </w:tcPr>
          <w:p w14:paraId="448FD06A" w14:textId="77777777" w:rsidR="00E02F16" w:rsidRDefault="00E02F16" w:rsidP="00AC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Attrition Number</w:t>
            </w:r>
          </w:p>
        </w:tc>
        <w:tc>
          <w:tcPr>
            <w:tcW w:w="2250" w:type="dxa"/>
          </w:tcPr>
          <w:p w14:paraId="5C3B5111" w14:textId="77777777" w:rsidR="00E02F16" w:rsidRDefault="00E02F16" w:rsidP="00AC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Completion Number</w:t>
            </w:r>
          </w:p>
        </w:tc>
      </w:tr>
      <w:tr w:rsidR="00E02F16" w14:paraId="64E3A937" w14:textId="77777777" w:rsidTr="00F25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59A5F37D" w14:textId="77777777" w:rsidR="00E02F16" w:rsidRDefault="00E02F16" w:rsidP="00AC63C2">
            <w:r>
              <w:t>2021-2022</w:t>
            </w:r>
          </w:p>
        </w:tc>
        <w:tc>
          <w:tcPr>
            <w:tcW w:w="2147" w:type="dxa"/>
          </w:tcPr>
          <w:p w14:paraId="4E7AD5E1" w14:textId="449C7F67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2162" w:type="dxa"/>
          </w:tcPr>
          <w:p w14:paraId="4B0EE79D" w14:textId="42D05CE6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793" w:type="dxa"/>
          </w:tcPr>
          <w:p w14:paraId="15D85C96" w14:textId="4E88AC29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250" w:type="dxa"/>
          </w:tcPr>
          <w:p w14:paraId="2864A535" w14:textId="6C417B1B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E02F16" w14:paraId="0EAED4A2" w14:textId="77777777" w:rsidTr="00F2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0CDF7F12" w14:textId="77777777" w:rsidR="00E02F16" w:rsidRDefault="00E02F16" w:rsidP="00AC63C2">
            <w:r>
              <w:t>2020-2021</w:t>
            </w:r>
          </w:p>
        </w:tc>
        <w:tc>
          <w:tcPr>
            <w:tcW w:w="2147" w:type="dxa"/>
          </w:tcPr>
          <w:p w14:paraId="751A9214" w14:textId="127EC804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2162" w:type="dxa"/>
          </w:tcPr>
          <w:p w14:paraId="081DD116" w14:textId="24CBF229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793" w:type="dxa"/>
          </w:tcPr>
          <w:p w14:paraId="7AEAFC80" w14:textId="3F15C4EB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250" w:type="dxa"/>
          </w:tcPr>
          <w:p w14:paraId="23E5AD98" w14:textId="413043C9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E02F16" w14:paraId="25BBA383" w14:textId="77777777" w:rsidTr="00F25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641FF901" w14:textId="77777777" w:rsidR="00E02F16" w:rsidRDefault="00E02F16" w:rsidP="00AC63C2">
            <w:r>
              <w:t>2019-2020</w:t>
            </w:r>
          </w:p>
        </w:tc>
        <w:tc>
          <w:tcPr>
            <w:tcW w:w="2147" w:type="dxa"/>
          </w:tcPr>
          <w:p w14:paraId="39A0975F" w14:textId="73A55CBE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2162" w:type="dxa"/>
          </w:tcPr>
          <w:p w14:paraId="3BAB0214" w14:textId="29E3E65A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793" w:type="dxa"/>
          </w:tcPr>
          <w:p w14:paraId="2A7B8A6A" w14:textId="2708D1F4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250" w:type="dxa"/>
          </w:tcPr>
          <w:p w14:paraId="6079D37B" w14:textId="186B4D84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02F16" w14:paraId="61570B97" w14:textId="77777777" w:rsidTr="00F2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2A7C9402" w14:textId="77777777" w:rsidR="00E02F16" w:rsidRDefault="00E02F16" w:rsidP="00AC63C2">
            <w:r>
              <w:t>2018-2019</w:t>
            </w:r>
          </w:p>
        </w:tc>
        <w:tc>
          <w:tcPr>
            <w:tcW w:w="2147" w:type="dxa"/>
          </w:tcPr>
          <w:p w14:paraId="0846EC25" w14:textId="67898C8E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162" w:type="dxa"/>
          </w:tcPr>
          <w:p w14:paraId="4D96ACB1" w14:textId="22E207FE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793" w:type="dxa"/>
          </w:tcPr>
          <w:p w14:paraId="286BD0D4" w14:textId="54595E09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250" w:type="dxa"/>
          </w:tcPr>
          <w:p w14:paraId="4B371647" w14:textId="0379530B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</w:tbl>
    <w:p w14:paraId="4DE3F9C5" w14:textId="45650A85" w:rsidR="00E02F16" w:rsidRDefault="00E02F16"/>
    <w:p w14:paraId="50515866" w14:textId="77777777" w:rsidR="00F257A5" w:rsidRDefault="00F257A5"/>
    <w:tbl>
      <w:tblPr>
        <w:tblStyle w:val="ListTable4-Accent5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0"/>
        <w:gridCol w:w="630"/>
        <w:gridCol w:w="720"/>
        <w:gridCol w:w="720"/>
        <w:gridCol w:w="630"/>
        <w:gridCol w:w="720"/>
        <w:gridCol w:w="720"/>
        <w:gridCol w:w="630"/>
        <w:gridCol w:w="720"/>
        <w:gridCol w:w="720"/>
        <w:gridCol w:w="630"/>
        <w:gridCol w:w="720"/>
      </w:tblGrid>
      <w:tr w:rsidR="00E02F16" w14:paraId="2F10E79A" w14:textId="77777777" w:rsidTr="00F25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5CED85" w14:textId="1B57BC7E" w:rsidR="00E02F16" w:rsidRDefault="00E02F16" w:rsidP="00AC63C2">
            <w:pPr>
              <w:jc w:val="center"/>
            </w:pPr>
            <w:r>
              <w:t>TEACHER LICENSE ADDITION – EXCEPTIONAL NEEDS-MILD INTERVENTION (TLEN)</w:t>
            </w:r>
          </w:p>
        </w:tc>
      </w:tr>
      <w:tr w:rsidR="00F257A5" w14:paraId="2E2A1DF0" w14:textId="77777777" w:rsidTr="00F2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691C215" w14:textId="77777777" w:rsidR="00E02F16" w:rsidRDefault="00E02F16" w:rsidP="00AC63C2"/>
        </w:tc>
        <w:tc>
          <w:tcPr>
            <w:tcW w:w="2070" w:type="dxa"/>
            <w:gridSpan w:val="3"/>
          </w:tcPr>
          <w:p w14:paraId="10CF6FE1" w14:textId="77777777" w:rsidR="00E02F16" w:rsidRDefault="00E02F16" w:rsidP="00AC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Enrolled</w:t>
            </w:r>
          </w:p>
        </w:tc>
        <w:tc>
          <w:tcPr>
            <w:tcW w:w="2070" w:type="dxa"/>
            <w:gridSpan w:val="3"/>
          </w:tcPr>
          <w:p w14:paraId="0103D2D3" w14:textId="77777777" w:rsidR="00E02F16" w:rsidRDefault="00E02F16" w:rsidP="00AC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Admission Number</w:t>
            </w:r>
          </w:p>
        </w:tc>
        <w:tc>
          <w:tcPr>
            <w:tcW w:w="2070" w:type="dxa"/>
            <w:gridSpan w:val="3"/>
          </w:tcPr>
          <w:p w14:paraId="0ABB9217" w14:textId="77777777" w:rsidR="00E02F16" w:rsidRDefault="00E02F16" w:rsidP="00AC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Attrition Number</w:t>
            </w:r>
          </w:p>
        </w:tc>
        <w:tc>
          <w:tcPr>
            <w:tcW w:w="2070" w:type="dxa"/>
            <w:gridSpan w:val="3"/>
          </w:tcPr>
          <w:p w14:paraId="58E040FD" w14:textId="77777777" w:rsidR="00E02F16" w:rsidRDefault="00E02F16" w:rsidP="00AC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Completion Number</w:t>
            </w:r>
          </w:p>
        </w:tc>
      </w:tr>
      <w:tr w:rsidR="00F257A5" w14:paraId="7ED741B0" w14:textId="77777777" w:rsidTr="00F25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0CB5143" w14:textId="77777777" w:rsidR="00E02F16" w:rsidRDefault="00E02F16" w:rsidP="00AC63C2"/>
        </w:tc>
        <w:tc>
          <w:tcPr>
            <w:tcW w:w="720" w:type="dxa"/>
          </w:tcPr>
          <w:p w14:paraId="32F93F59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630" w:type="dxa"/>
          </w:tcPr>
          <w:p w14:paraId="1F00022A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MSE</w:t>
            </w:r>
          </w:p>
        </w:tc>
        <w:tc>
          <w:tcPr>
            <w:tcW w:w="720" w:type="dxa"/>
          </w:tcPr>
          <w:p w14:paraId="5E5FCE03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Cert.</w:t>
            </w:r>
          </w:p>
        </w:tc>
        <w:tc>
          <w:tcPr>
            <w:tcW w:w="720" w:type="dxa"/>
          </w:tcPr>
          <w:p w14:paraId="1C6F313E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630" w:type="dxa"/>
          </w:tcPr>
          <w:p w14:paraId="70C0DD6E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MSE</w:t>
            </w:r>
          </w:p>
        </w:tc>
        <w:tc>
          <w:tcPr>
            <w:tcW w:w="720" w:type="dxa"/>
          </w:tcPr>
          <w:p w14:paraId="31FBB0DC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Cert.</w:t>
            </w:r>
          </w:p>
        </w:tc>
        <w:tc>
          <w:tcPr>
            <w:tcW w:w="720" w:type="dxa"/>
          </w:tcPr>
          <w:p w14:paraId="1FBCB0FB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630" w:type="dxa"/>
          </w:tcPr>
          <w:p w14:paraId="24DE447C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MSE</w:t>
            </w:r>
          </w:p>
        </w:tc>
        <w:tc>
          <w:tcPr>
            <w:tcW w:w="720" w:type="dxa"/>
          </w:tcPr>
          <w:p w14:paraId="7DF5FE78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Cert.</w:t>
            </w:r>
          </w:p>
        </w:tc>
        <w:tc>
          <w:tcPr>
            <w:tcW w:w="720" w:type="dxa"/>
          </w:tcPr>
          <w:p w14:paraId="61302EFD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630" w:type="dxa"/>
          </w:tcPr>
          <w:p w14:paraId="1087813F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MSE</w:t>
            </w:r>
          </w:p>
        </w:tc>
        <w:tc>
          <w:tcPr>
            <w:tcW w:w="720" w:type="dxa"/>
          </w:tcPr>
          <w:p w14:paraId="3975FF7D" w14:textId="77777777" w:rsidR="00E02F16" w:rsidRDefault="00E02F16" w:rsidP="00AC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Cert.</w:t>
            </w:r>
          </w:p>
        </w:tc>
      </w:tr>
      <w:tr w:rsidR="00F257A5" w14:paraId="774984A9" w14:textId="77777777" w:rsidTr="00F25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2FFF0A1" w14:textId="77777777" w:rsidR="00E02F16" w:rsidRDefault="00E02F16" w:rsidP="00AC63C2">
            <w:r>
              <w:t>2021-2022</w:t>
            </w:r>
          </w:p>
        </w:tc>
        <w:tc>
          <w:tcPr>
            <w:tcW w:w="720" w:type="dxa"/>
          </w:tcPr>
          <w:p w14:paraId="4FBF1559" w14:textId="40E8548D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630" w:type="dxa"/>
          </w:tcPr>
          <w:p w14:paraId="70A2CE65" w14:textId="2C006D61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720" w:type="dxa"/>
          </w:tcPr>
          <w:p w14:paraId="30D4FB71" w14:textId="2770F902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720" w:type="dxa"/>
          </w:tcPr>
          <w:p w14:paraId="75BEF68A" w14:textId="340D823E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630" w:type="dxa"/>
          </w:tcPr>
          <w:p w14:paraId="3A04F9D4" w14:textId="054A4710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720" w:type="dxa"/>
          </w:tcPr>
          <w:p w14:paraId="6BF110DB" w14:textId="0D94EFAE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20" w:type="dxa"/>
          </w:tcPr>
          <w:p w14:paraId="1A208F68" w14:textId="25BBA8E6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30" w:type="dxa"/>
          </w:tcPr>
          <w:p w14:paraId="6E2A4758" w14:textId="2B4B4C5C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14:paraId="66FFEE82" w14:textId="02BD1FDF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20" w:type="dxa"/>
          </w:tcPr>
          <w:p w14:paraId="036DCEAB" w14:textId="2C7C5533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30" w:type="dxa"/>
          </w:tcPr>
          <w:p w14:paraId="269E16A4" w14:textId="38DD5F4B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19D764FA" w14:textId="1F9DA1F4" w:rsidR="00E02F16" w:rsidRDefault="00E02F16" w:rsidP="00AC6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F257A5" w14:paraId="040F6F0C" w14:textId="77777777" w:rsidTr="00F25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A73504A" w14:textId="77777777" w:rsidR="00E02F16" w:rsidRDefault="00E02F16" w:rsidP="00AC63C2">
            <w:r>
              <w:t>2020-2021</w:t>
            </w:r>
          </w:p>
        </w:tc>
        <w:tc>
          <w:tcPr>
            <w:tcW w:w="720" w:type="dxa"/>
          </w:tcPr>
          <w:p w14:paraId="14DBFB54" w14:textId="7D5AE215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630" w:type="dxa"/>
          </w:tcPr>
          <w:p w14:paraId="56459430" w14:textId="22A034AB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720" w:type="dxa"/>
          </w:tcPr>
          <w:p w14:paraId="4652EB00" w14:textId="77115378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760E389C" w14:textId="6EBC0A24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30" w:type="dxa"/>
          </w:tcPr>
          <w:p w14:paraId="1A9EC22B" w14:textId="3EDE087B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578BAB16" w14:textId="66F824D5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242F3F10" w14:textId="58A9EA86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30" w:type="dxa"/>
          </w:tcPr>
          <w:p w14:paraId="43931B02" w14:textId="09970D25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14:paraId="7D7FFF87" w14:textId="02DFFE97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14:paraId="327ADC26" w14:textId="66369888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30" w:type="dxa"/>
          </w:tcPr>
          <w:p w14:paraId="2E5C6C42" w14:textId="578683A8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14:paraId="2AB1DA46" w14:textId="5E75A43D" w:rsidR="00E02F16" w:rsidRDefault="00E02F16" w:rsidP="00AC6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14:paraId="04809190" w14:textId="77777777" w:rsidR="00E02F16" w:rsidRDefault="00E02F16"/>
    <w:sectPr w:rsidR="00E02F16" w:rsidSect="00F257A5">
      <w:headerReference w:type="default" r:id="rId6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D7CB" w14:textId="77777777" w:rsidR="00F257A5" w:rsidRDefault="00F257A5" w:rsidP="00F257A5">
      <w:pPr>
        <w:spacing w:after="0" w:line="240" w:lineRule="auto"/>
      </w:pPr>
      <w:r>
        <w:separator/>
      </w:r>
    </w:p>
  </w:endnote>
  <w:endnote w:type="continuationSeparator" w:id="0">
    <w:p w14:paraId="4BD4CA7E" w14:textId="77777777" w:rsidR="00F257A5" w:rsidRDefault="00F257A5" w:rsidP="00F2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C50B" w14:textId="77777777" w:rsidR="00F257A5" w:rsidRDefault="00F257A5" w:rsidP="00F257A5">
      <w:pPr>
        <w:spacing w:after="0" w:line="240" w:lineRule="auto"/>
      </w:pPr>
      <w:r>
        <w:separator/>
      </w:r>
    </w:p>
  </w:footnote>
  <w:footnote w:type="continuationSeparator" w:id="0">
    <w:p w14:paraId="50A54967" w14:textId="77777777" w:rsidR="00F257A5" w:rsidRDefault="00F257A5" w:rsidP="00F2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3E2C" w14:textId="72136A9D" w:rsidR="00F257A5" w:rsidRDefault="00F257A5">
    <w:pPr>
      <w:pStyle w:val="Header"/>
    </w:pPr>
    <w:r w:rsidRPr="00F257A5">
      <w:rPr>
        <w:b/>
        <w:bCs/>
        <w:sz w:val="28"/>
        <w:szCs w:val="28"/>
      </w:rPr>
      <w:ptab w:relativeTo="margin" w:alignment="center" w:leader="none"/>
    </w:r>
    <w:r w:rsidRPr="00F257A5">
      <w:rPr>
        <w:b/>
        <w:bCs/>
        <w:sz w:val="28"/>
        <w:szCs w:val="28"/>
      </w:rPr>
      <w:t>Graduate Programs Enrollment, Attrition, and Completion Numbers</w:t>
    </w:r>
    <w:r w:rsidRPr="00F257A5">
      <w:rPr>
        <w:b/>
        <w:bCs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C2"/>
    <w:rsid w:val="007875C2"/>
    <w:rsid w:val="00D24B50"/>
    <w:rsid w:val="00D736D4"/>
    <w:rsid w:val="00E02F16"/>
    <w:rsid w:val="00F2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F338"/>
  <w15:chartTrackingRefBased/>
  <w15:docId w15:val="{203B0248-7787-457F-8EF0-22342F74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F257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4">
    <w:name w:val="List Table 4 Accent 4"/>
    <w:basedOn w:val="TableNormal"/>
    <w:uiPriority w:val="49"/>
    <w:rsid w:val="00F257A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257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2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7A5"/>
  </w:style>
  <w:style w:type="paragraph" w:styleId="Footer">
    <w:name w:val="footer"/>
    <w:basedOn w:val="Normal"/>
    <w:link w:val="FooterChar"/>
    <w:uiPriority w:val="99"/>
    <w:unhideWhenUsed/>
    <w:rsid w:val="00F2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Erin B</dc:creator>
  <cp:keywords/>
  <dc:description/>
  <cp:lastModifiedBy>Hollinger, Erin B</cp:lastModifiedBy>
  <cp:revision>1</cp:revision>
  <dcterms:created xsi:type="dcterms:W3CDTF">2023-03-07T17:29:00Z</dcterms:created>
  <dcterms:modified xsi:type="dcterms:W3CDTF">2023-03-07T18:59:00Z</dcterms:modified>
</cp:coreProperties>
</file>